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85" w:rsidRPr="00CF0285" w:rsidRDefault="00691C7B" w:rsidP="00CF0285">
      <w:pPr>
        <w:tabs>
          <w:tab w:val="left" w:pos="7980"/>
        </w:tabs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FE06261" wp14:editId="5E2B3113">
            <wp:simplePos x="0" y="0"/>
            <wp:positionH relativeFrom="margin">
              <wp:align>right</wp:align>
            </wp:positionH>
            <wp:positionV relativeFrom="paragraph">
              <wp:posOffset>287655</wp:posOffset>
            </wp:positionV>
            <wp:extent cx="6120130" cy="1189990"/>
            <wp:effectExtent l="0" t="0" r="0" b="0"/>
            <wp:wrapTight wrapText="bothSides">
              <wp:wrapPolygon edited="0">
                <wp:start x="0" y="0"/>
                <wp:lineTo x="0" y="21093"/>
                <wp:lineTo x="21515" y="21093"/>
                <wp:lineTo x="21515" y="0"/>
                <wp:lineTo x="0" y="0"/>
              </wp:wrapPolygon>
            </wp:wrapTight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77C48" w:rsidRDefault="00377C48" w:rsidP="0084245D"/>
    <w:p w:rsidR="00E91D2C" w:rsidRDefault="00E91D2C" w:rsidP="00E91D2C">
      <w:pPr>
        <w:spacing w:before="92" w:after="0" w:line="240" w:lineRule="auto"/>
        <w:ind w:left="6512"/>
        <w:jc w:val="right"/>
        <w:rPr>
          <w:b/>
        </w:rPr>
      </w:pPr>
      <w:r>
        <w:rPr>
          <w:b/>
        </w:rPr>
        <w:t>ALLA</w:t>
      </w:r>
      <w:r>
        <w:rPr>
          <w:b/>
          <w:spacing w:val="-7"/>
        </w:rPr>
        <w:t xml:space="preserve"> </w:t>
      </w:r>
      <w:r>
        <w:rPr>
          <w:b/>
        </w:rPr>
        <w:t>DIRIGENTE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SCOLASTICA</w:t>
      </w:r>
    </w:p>
    <w:p w:rsidR="00B038CC" w:rsidRDefault="00E91D2C" w:rsidP="00E91D2C">
      <w:pPr>
        <w:spacing w:before="1" w:after="0" w:line="240" w:lineRule="auto"/>
        <w:ind w:left="6548"/>
        <w:jc w:val="right"/>
        <w:rPr>
          <w:b/>
          <w:spacing w:val="-5"/>
        </w:rPr>
      </w:pPr>
      <w:r>
        <w:rPr>
          <w:b/>
        </w:rPr>
        <w:t>IC</w:t>
      </w:r>
      <w:r>
        <w:rPr>
          <w:b/>
          <w:spacing w:val="-5"/>
        </w:rPr>
        <w:t xml:space="preserve"> Leone Tolstoj</w:t>
      </w:r>
    </w:p>
    <w:p w:rsidR="00E91D2C" w:rsidRPr="00E91D2C" w:rsidRDefault="00B038CC" w:rsidP="00B038CC">
      <w:pPr>
        <w:spacing w:before="1" w:after="0" w:line="240" w:lineRule="auto"/>
        <w:rPr>
          <w:b/>
        </w:rPr>
      </w:pPr>
      <w:r>
        <w:rPr>
          <w:b/>
          <w:spacing w:val="-5"/>
        </w:rPr>
        <w:t xml:space="preserve">                                                                                                                             </w:t>
      </w:r>
      <w:r w:rsidR="00E91D2C">
        <w:rPr>
          <w:b/>
        </w:rPr>
        <w:t>E</w:t>
      </w:r>
      <w:r w:rsidR="00E91D2C">
        <w:rPr>
          <w:b/>
          <w:spacing w:val="-3"/>
        </w:rPr>
        <w:t xml:space="preserve"> </w:t>
      </w:r>
      <w:r w:rsidR="00E91D2C">
        <w:rPr>
          <w:b/>
        </w:rPr>
        <w:t>p.c.</w:t>
      </w:r>
      <w:r w:rsidR="00E91D2C">
        <w:rPr>
          <w:b/>
          <w:spacing w:val="-2"/>
        </w:rPr>
        <w:t xml:space="preserve"> </w:t>
      </w:r>
      <w:r w:rsidR="00E91D2C">
        <w:rPr>
          <w:b/>
        </w:rPr>
        <w:t>al GLO</w:t>
      </w:r>
      <w:r w:rsidR="00E91D2C">
        <w:rPr>
          <w:b/>
          <w:spacing w:val="-1"/>
        </w:rPr>
        <w:t xml:space="preserve"> </w:t>
      </w:r>
      <w:r w:rsidR="00E91D2C">
        <w:rPr>
          <w:b/>
        </w:rPr>
        <w:t>della</w:t>
      </w:r>
      <w:r w:rsidR="00E91D2C">
        <w:rPr>
          <w:b/>
          <w:spacing w:val="-4"/>
        </w:rPr>
        <w:t xml:space="preserve"> </w:t>
      </w:r>
      <w:r w:rsidR="00E91D2C">
        <w:rPr>
          <w:b/>
          <w:spacing w:val="-2"/>
        </w:rPr>
        <w:t>classe</w:t>
      </w:r>
      <w:r w:rsidR="00E91D2C">
        <w:rPr>
          <w:b/>
          <w:u w:val="single"/>
        </w:rPr>
        <w:tab/>
      </w:r>
      <w:r w:rsidR="00E91D2C">
        <w:rPr>
          <w:b/>
          <w:u w:val="single"/>
        </w:rPr>
        <w:t xml:space="preserve">         </w:t>
      </w:r>
      <w:r>
        <w:rPr>
          <w:b/>
          <w:u w:val="single"/>
        </w:rPr>
        <w:t xml:space="preserve">        </w:t>
      </w:r>
      <w:r w:rsidR="00E91D2C">
        <w:rPr>
          <w:b/>
          <w:u w:val="single"/>
        </w:rPr>
        <w:t xml:space="preserve"> </w:t>
      </w:r>
      <w:proofErr w:type="spellStart"/>
      <w:r>
        <w:rPr>
          <w:b/>
          <w:spacing w:val="-5"/>
        </w:rPr>
        <w:t>sez</w:t>
      </w:r>
      <w:proofErr w:type="spellEnd"/>
      <w:r w:rsidR="00E91D2C">
        <w:rPr>
          <w:b/>
          <w:u w:val="single"/>
        </w:rPr>
        <w:tab/>
      </w:r>
    </w:p>
    <w:p w:rsidR="00E91D2C" w:rsidRDefault="00E91D2C" w:rsidP="00E91D2C">
      <w:pPr>
        <w:spacing w:before="2" w:after="0" w:line="240" w:lineRule="auto"/>
        <w:ind w:right="-1"/>
        <w:jc w:val="right"/>
        <w:rPr>
          <w:b/>
          <w:spacing w:val="-2"/>
        </w:rPr>
      </w:pPr>
      <w:r>
        <w:rPr>
          <w:b/>
        </w:rPr>
        <w:t xml:space="preserve">    </w:t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docente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sostegno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interessato</w:t>
      </w:r>
    </w:p>
    <w:p w:rsidR="00E91D2C" w:rsidRDefault="00E91D2C" w:rsidP="00E91D2C">
      <w:pPr>
        <w:spacing w:before="2" w:after="0" w:line="240" w:lineRule="auto"/>
        <w:ind w:right="283"/>
        <w:jc w:val="right"/>
        <w:rPr>
          <w:b/>
        </w:rPr>
      </w:pPr>
    </w:p>
    <w:p w:rsidR="00E91D2C" w:rsidRDefault="00E91D2C" w:rsidP="00E91D2C">
      <w:pPr>
        <w:spacing w:before="1"/>
        <w:ind w:left="282"/>
        <w:rPr>
          <w:b/>
        </w:rPr>
      </w:pPr>
      <w:r>
        <w:rPr>
          <w:b/>
        </w:rPr>
        <w:t>Oggetto:</w:t>
      </w:r>
      <w:r>
        <w:rPr>
          <w:b/>
          <w:spacing w:val="-3"/>
        </w:rPr>
        <w:t xml:space="preserve"> </w:t>
      </w:r>
      <w:r>
        <w:rPr>
          <w:b/>
        </w:rPr>
        <w:t>RICHIESTA</w:t>
      </w:r>
      <w:r>
        <w:rPr>
          <w:b/>
          <w:spacing w:val="-4"/>
        </w:rPr>
        <w:t xml:space="preserve"> </w:t>
      </w:r>
      <w:r>
        <w:rPr>
          <w:b/>
        </w:rPr>
        <w:t>CONTINUITÀ</w:t>
      </w:r>
      <w:r>
        <w:rPr>
          <w:b/>
          <w:spacing w:val="-5"/>
        </w:rPr>
        <w:t xml:space="preserve"> </w:t>
      </w:r>
      <w:r>
        <w:rPr>
          <w:b/>
        </w:rPr>
        <w:t>DIDATTICA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DOCENTI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SOSTEGNO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 xml:space="preserve">TEMPO </w:t>
      </w:r>
      <w:r>
        <w:rPr>
          <w:b/>
          <w:spacing w:val="-2"/>
        </w:rPr>
        <w:t>DETERMINATO</w:t>
      </w:r>
    </w:p>
    <w:p w:rsidR="00E91D2C" w:rsidRDefault="00E91D2C" w:rsidP="00E91D2C">
      <w:pPr>
        <w:pStyle w:val="Corpotesto"/>
        <w:spacing w:line="246" w:lineRule="exact"/>
        <w:ind w:left="282"/>
        <w:rPr>
          <w:spacing w:val="-2"/>
        </w:rPr>
      </w:pPr>
      <w:r>
        <w:t>(ai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DM</w:t>
      </w:r>
      <w:r>
        <w:rPr>
          <w:spacing w:val="-3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febbraio</w:t>
      </w:r>
      <w:r>
        <w:rPr>
          <w:spacing w:val="-1"/>
        </w:rPr>
        <w:t xml:space="preserve"> </w:t>
      </w:r>
      <w:r>
        <w:rPr>
          <w:spacing w:val="-2"/>
        </w:rPr>
        <w:t>2025)</w:t>
      </w:r>
    </w:p>
    <w:p w:rsidR="00E91D2C" w:rsidRDefault="00E91D2C" w:rsidP="00E91D2C">
      <w:pPr>
        <w:pStyle w:val="Corpotesto"/>
        <w:spacing w:line="246" w:lineRule="exact"/>
        <w:ind w:left="282"/>
      </w:pPr>
    </w:p>
    <w:p w:rsidR="00E91D2C" w:rsidRDefault="00E91D2C" w:rsidP="00E91D2C">
      <w:pPr>
        <w:pStyle w:val="Corpotesto"/>
        <w:spacing w:line="246" w:lineRule="exact"/>
        <w:ind w:left="282"/>
      </w:pPr>
      <w:r>
        <w:t>Il/la sottoscritto/a _________________________e Il/la sottoscritto/a _________________________</w:t>
      </w:r>
    </w:p>
    <w:p w:rsidR="00E91D2C" w:rsidRDefault="00E91D2C" w:rsidP="00E91D2C">
      <w:pPr>
        <w:pStyle w:val="Corpotesto"/>
        <w:spacing w:line="246" w:lineRule="exact"/>
        <w:ind w:left="282"/>
      </w:pPr>
      <w:r>
        <w:t xml:space="preserve"> </w:t>
      </w:r>
      <w:r>
        <w:t>genitori</w:t>
      </w:r>
      <w:r>
        <w:rPr>
          <w:spacing w:val="40"/>
        </w:rPr>
        <w:t xml:space="preserve"> </w:t>
      </w:r>
      <w:r>
        <w:t xml:space="preserve">dell’alunno/a ______________________frequentante </w:t>
      </w:r>
      <w:r>
        <w:t>la</w:t>
      </w:r>
      <w:r>
        <w:rPr>
          <w:spacing w:val="24"/>
        </w:rPr>
        <w:t xml:space="preserve"> </w:t>
      </w:r>
      <w:r>
        <w:t>classe _______sezione _________</w:t>
      </w:r>
    </w:p>
    <w:p w:rsidR="00E91D2C" w:rsidRDefault="00E91D2C" w:rsidP="00E91D2C">
      <w:pPr>
        <w:pStyle w:val="Corpotesto"/>
        <w:spacing w:line="246" w:lineRule="exact"/>
        <w:ind w:left="282"/>
      </w:pPr>
    </w:p>
    <w:p w:rsidR="00E91D2C" w:rsidRDefault="00E91D2C" w:rsidP="00E91D2C">
      <w:pPr>
        <w:pStyle w:val="Corpotesto"/>
        <w:spacing w:line="246" w:lineRule="exact"/>
        <w:ind w:left="282"/>
      </w:pPr>
      <w:r>
        <w:rPr>
          <w:rFonts w:ascii="Times New Roman" w:hAnsi="Times New Roman" w:cs="Times New Roman"/>
        </w:rPr>
        <w:t>󠆠</w:t>
      </w:r>
      <w:r>
        <w:t>Scuola primaria</w:t>
      </w:r>
    </w:p>
    <w:p w:rsidR="00E91D2C" w:rsidRDefault="00E91D2C" w:rsidP="00E91D2C">
      <w:pPr>
        <w:pStyle w:val="Corpotesto"/>
        <w:spacing w:line="246" w:lineRule="exact"/>
        <w:ind w:left="282"/>
      </w:pPr>
      <w:r>
        <w:rPr>
          <w:rFonts w:ascii="Times New Roman" w:hAnsi="Times New Roman" w:cs="Times New Roman"/>
        </w:rPr>
        <w:t>󠆠</w:t>
      </w:r>
      <w:r>
        <w:t>Scuola secondaria di primo grado</w:t>
      </w:r>
    </w:p>
    <w:p w:rsidR="00E91D2C" w:rsidRPr="00E91D2C" w:rsidRDefault="00E91D2C" w:rsidP="00E91D2C">
      <w:pPr>
        <w:pStyle w:val="Corpotesto"/>
        <w:tabs>
          <w:tab w:val="left" w:pos="4574"/>
          <w:tab w:val="left" w:pos="9188"/>
        </w:tabs>
        <w:ind w:left="282"/>
      </w:pPr>
    </w:p>
    <w:p w:rsidR="00E91D2C" w:rsidRDefault="00E91D2C" w:rsidP="00E91D2C">
      <w:pPr>
        <w:spacing w:before="3" w:line="251" w:lineRule="exact"/>
        <w:jc w:val="center"/>
        <w:rPr>
          <w:b/>
        </w:rPr>
      </w:pPr>
      <w:r>
        <w:rPr>
          <w:b/>
          <w:spacing w:val="-2"/>
        </w:rPr>
        <w:t>considerato</w:t>
      </w:r>
    </w:p>
    <w:p w:rsidR="00E91D2C" w:rsidRDefault="00E91D2C" w:rsidP="00E91D2C">
      <w:pPr>
        <w:pStyle w:val="Corpotesto"/>
        <w:ind w:left="282" w:right="286"/>
        <w:jc w:val="both"/>
      </w:pPr>
      <w:r>
        <w:t>quanto</w:t>
      </w:r>
      <w:r>
        <w:rPr>
          <w:spacing w:val="-5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32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febbraio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(Misure</w:t>
      </w:r>
      <w:r>
        <w:rPr>
          <w:spacing w:val="-4"/>
        </w:rPr>
        <w:t xml:space="preserve"> </w:t>
      </w:r>
      <w:r>
        <w:t>finalizzate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garantire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a tempo determinato su posto di sostegno per l’anno scolastico 2025/2026, a norma dell’articolo 8, comma 2, del decreto-legge 31 maggio 2024, n. 71, convertito con modificazioni dalla legge 29 luglio 2024, n. 106)</w:t>
      </w:r>
    </w:p>
    <w:p w:rsidR="00E91D2C" w:rsidRDefault="00E91D2C" w:rsidP="00E91D2C">
      <w:pPr>
        <w:spacing w:before="3"/>
        <w:ind w:left="51" w:right="51"/>
        <w:jc w:val="center"/>
        <w:rPr>
          <w:b/>
        </w:rPr>
      </w:pPr>
      <w:r>
        <w:rPr>
          <w:b/>
          <w:spacing w:val="-2"/>
        </w:rPr>
        <w:t>chiedono</w:t>
      </w:r>
    </w:p>
    <w:p w:rsidR="00E91D2C" w:rsidRDefault="00E91D2C" w:rsidP="00E91D2C">
      <w:pPr>
        <w:pStyle w:val="Corpotesto"/>
        <w:spacing w:before="24"/>
        <w:rPr>
          <w:b/>
        </w:rPr>
      </w:pPr>
    </w:p>
    <w:p w:rsidR="00E91D2C" w:rsidRDefault="00E91D2C" w:rsidP="00E91D2C">
      <w:pPr>
        <w:pStyle w:val="Corpotesto"/>
        <w:tabs>
          <w:tab w:val="left" w:pos="5685"/>
        </w:tabs>
        <w:ind w:left="282" w:right="340"/>
        <w:jc w:val="both"/>
      </w:pPr>
      <w:r>
        <w:t xml:space="preserve">la possibilità di confermare la/il docente </w:t>
      </w:r>
      <w:r>
        <w:rPr>
          <w:u w:val="single"/>
        </w:rPr>
        <w:tab/>
      </w:r>
      <w:r>
        <w:t>per</w:t>
      </w:r>
      <w:r>
        <w:rPr>
          <w:spacing w:val="-5"/>
        </w:rPr>
        <w:t xml:space="preserve"> </w:t>
      </w:r>
      <w:r>
        <w:t>l’anno</w:t>
      </w:r>
      <w:r>
        <w:rPr>
          <w:spacing w:val="-5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t>2025/26,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delle disposizioni vigenti e nell’interesse dell’alunno/a.</w:t>
      </w:r>
    </w:p>
    <w:p w:rsidR="00E91D2C" w:rsidRDefault="00E91D2C" w:rsidP="00E91D2C">
      <w:pPr>
        <w:pStyle w:val="Corpotesto"/>
        <w:ind w:left="282"/>
        <w:jc w:val="both"/>
      </w:pPr>
      <w:r>
        <w:t>Si</w:t>
      </w:r>
      <w:r>
        <w:rPr>
          <w:spacing w:val="-5"/>
        </w:rPr>
        <w:t xml:space="preserve"> </w:t>
      </w:r>
      <w:r>
        <w:t>allegano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presente:</w:t>
      </w:r>
    </w:p>
    <w:p w:rsidR="00E91D2C" w:rsidRDefault="00E91D2C" w:rsidP="00E91D2C">
      <w:pPr>
        <w:pStyle w:val="Paragrafoelenco"/>
        <w:widowControl w:val="0"/>
        <w:numPr>
          <w:ilvl w:val="0"/>
          <w:numId w:val="40"/>
        </w:numPr>
        <w:tabs>
          <w:tab w:val="left" w:pos="1002"/>
        </w:tabs>
        <w:suppressAutoHyphens w:val="0"/>
        <w:autoSpaceDE w:val="0"/>
        <w:autoSpaceDN w:val="0"/>
        <w:spacing w:after="0" w:line="252" w:lineRule="exact"/>
        <w:ind w:left="1002" w:hanging="359"/>
      </w:pPr>
      <w:r>
        <w:t>Eventuale</w:t>
      </w:r>
      <w:r>
        <w:rPr>
          <w:spacing w:val="-6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richiesta.</w:t>
      </w:r>
    </w:p>
    <w:p w:rsidR="00E91D2C" w:rsidRDefault="00E91D2C" w:rsidP="00E91D2C">
      <w:pPr>
        <w:pStyle w:val="Corpotesto"/>
        <w:spacing w:before="26"/>
      </w:pPr>
    </w:p>
    <w:p w:rsidR="00E91D2C" w:rsidRDefault="00E91D2C" w:rsidP="00E91D2C">
      <w:pPr>
        <w:pStyle w:val="Corpotesto"/>
        <w:ind w:left="282"/>
        <w:jc w:val="both"/>
      </w:pPr>
      <w:r>
        <w:t>In</w:t>
      </w:r>
      <w:r>
        <w:rPr>
          <w:spacing w:val="-3"/>
        </w:rPr>
        <w:t xml:space="preserve"> </w:t>
      </w:r>
      <w:r>
        <w:t>attesa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riscontro,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porgono</w:t>
      </w:r>
      <w:r>
        <w:rPr>
          <w:spacing w:val="-3"/>
        </w:rPr>
        <w:t xml:space="preserve"> </w:t>
      </w:r>
      <w:r>
        <w:t>distinti</w:t>
      </w:r>
      <w:r>
        <w:rPr>
          <w:spacing w:val="-1"/>
        </w:rPr>
        <w:t xml:space="preserve"> </w:t>
      </w:r>
      <w:r>
        <w:rPr>
          <w:spacing w:val="-2"/>
        </w:rPr>
        <w:t>saluti.</w:t>
      </w:r>
    </w:p>
    <w:p w:rsidR="00E91D2C" w:rsidRDefault="00E91D2C" w:rsidP="00E91D2C">
      <w:pPr>
        <w:pStyle w:val="Corpotesto"/>
        <w:spacing w:before="27"/>
      </w:pPr>
    </w:p>
    <w:p w:rsidR="00E91D2C" w:rsidRDefault="00E91D2C" w:rsidP="00E91D2C">
      <w:pPr>
        <w:tabs>
          <w:tab w:val="left" w:pos="3433"/>
        </w:tabs>
        <w:ind w:left="282"/>
        <w:jc w:val="both"/>
      </w:pPr>
      <w:r>
        <w:rPr>
          <w:b/>
        </w:rPr>
        <w:t>Luogo e data</w:t>
      </w:r>
      <w:r>
        <w:t xml:space="preserve">: </w:t>
      </w:r>
      <w:r>
        <w:rPr>
          <w:u w:val="single"/>
        </w:rPr>
        <w:tab/>
      </w:r>
    </w:p>
    <w:p w:rsidR="00E91D2C" w:rsidRDefault="00E91D2C" w:rsidP="00E91D2C">
      <w:pPr>
        <w:pStyle w:val="Corpotesto"/>
      </w:pPr>
    </w:p>
    <w:p w:rsidR="00E91D2C" w:rsidRDefault="00E91D2C" w:rsidP="00E91D2C">
      <w:pPr>
        <w:pStyle w:val="Corpotesto"/>
        <w:spacing w:before="28"/>
      </w:pPr>
    </w:p>
    <w:p w:rsidR="00E91D2C" w:rsidRDefault="00E91D2C" w:rsidP="00E91D2C">
      <w:pPr>
        <w:pStyle w:val="Corpotesto"/>
        <w:tabs>
          <w:tab w:val="left" w:pos="5434"/>
          <w:tab w:val="left" w:pos="9761"/>
        </w:tabs>
        <w:spacing w:line="252" w:lineRule="exact"/>
        <w:ind w:left="282"/>
        <w:rPr>
          <w:u w:val="single"/>
        </w:rPr>
      </w:pPr>
      <w:r>
        <w:lastRenderedPageBreak/>
        <w:t xml:space="preserve">Firma genitore 1 </w:t>
      </w:r>
      <w:r>
        <w:rPr>
          <w:u w:val="single"/>
        </w:rPr>
        <w:tab/>
      </w:r>
    </w:p>
    <w:p w:rsidR="00E91D2C" w:rsidRDefault="00E91D2C" w:rsidP="00E91D2C">
      <w:pPr>
        <w:pStyle w:val="Corpotesto"/>
        <w:tabs>
          <w:tab w:val="left" w:pos="5434"/>
          <w:tab w:val="left" w:pos="9761"/>
        </w:tabs>
        <w:spacing w:line="252" w:lineRule="exact"/>
        <w:ind w:left="282"/>
      </w:pPr>
      <w:r>
        <w:t xml:space="preserve">Firma genitore 2* </w:t>
      </w:r>
      <w:r>
        <w:rPr>
          <w:u w:val="single"/>
        </w:rPr>
        <w:tab/>
      </w:r>
    </w:p>
    <w:p w:rsidR="00E91D2C" w:rsidRDefault="00F46F32" w:rsidP="00E91D2C">
      <w:pPr>
        <w:pStyle w:val="Corpotesto"/>
        <w:ind w:left="141" w:right="367"/>
      </w:pPr>
      <w:r>
        <w:t>*</w:t>
      </w:r>
      <w:proofErr w:type="gramStart"/>
      <w:r>
        <w:t>E’</w:t>
      </w:r>
      <w:proofErr w:type="gramEnd"/>
      <w:r w:rsidR="00E91D2C">
        <w:rPr>
          <w:spacing w:val="-3"/>
        </w:rPr>
        <w:t xml:space="preserve"> </w:t>
      </w:r>
      <w:r w:rsidR="00E91D2C">
        <w:t>prevista</w:t>
      </w:r>
      <w:r w:rsidR="00E91D2C">
        <w:rPr>
          <w:spacing w:val="-3"/>
        </w:rPr>
        <w:t xml:space="preserve"> </w:t>
      </w:r>
      <w:r w:rsidR="00E91D2C">
        <w:t>la</w:t>
      </w:r>
      <w:r w:rsidR="00E91D2C">
        <w:rPr>
          <w:spacing w:val="-5"/>
        </w:rPr>
        <w:t xml:space="preserve"> </w:t>
      </w:r>
      <w:r w:rsidR="00E91D2C">
        <w:t>firma</w:t>
      </w:r>
      <w:r w:rsidR="00E91D2C">
        <w:rPr>
          <w:spacing w:val="-3"/>
        </w:rPr>
        <w:t xml:space="preserve"> </w:t>
      </w:r>
      <w:r w:rsidR="00E91D2C">
        <w:t>di</w:t>
      </w:r>
      <w:r w:rsidR="00E91D2C">
        <w:rPr>
          <w:spacing w:val="-2"/>
        </w:rPr>
        <w:t xml:space="preserve"> </w:t>
      </w:r>
      <w:r w:rsidR="00E91D2C">
        <w:t>entrambi</w:t>
      </w:r>
      <w:r w:rsidR="00E91D2C">
        <w:rPr>
          <w:spacing w:val="-2"/>
        </w:rPr>
        <w:t xml:space="preserve"> </w:t>
      </w:r>
      <w:r w:rsidR="00E91D2C">
        <w:t>i</w:t>
      </w:r>
      <w:r w:rsidR="00E91D2C">
        <w:rPr>
          <w:spacing w:val="-2"/>
        </w:rPr>
        <w:t xml:space="preserve"> </w:t>
      </w:r>
      <w:r w:rsidR="00E91D2C">
        <w:t>genitori</w:t>
      </w:r>
      <w:r w:rsidR="00E91D2C">
        <w:rPr>
          <w:spacing w:val="-2"/>
        </w:rPr>
        <w:t xml:space="preserve"> </w:t>
      </w:r>
      <w:r w:rsidR="00E91D2C">
        <w:t>(cfr.</w:t>
      </w:r>
      <w:r w:rsidR="00E91D2C">
        <w:rPr>
          <w:spacing w:val="-3"/>
        </w:rPr>
        <w:t xml:space="preserve"> </w:t>
      </w:r>
      <w:r w:rsidR="00E91D2C">
        <w:t>art</w:t>
      </w:r>
      <w:r w:rsidR="00E91D2C">
        <w:rPr>
          <w:spacing w:val="-5"/>
        </w:rPr>
        <w:t xml:space="preserve"> </w:t>
      </w:r>
      <w:r w:rsidR="00E91D2C">
        <w:t>155</w:t>
      </w:r>
      <w:r w:rsidR="00E91D2C">
        <w:rPr>
          <w:spacing w:val="-3"/>
        </w:rPr>
        <w:t xml:space="preserve"> </w:t>
      </w:r>
      <w:r w:rsidR="00E91D2C">
        <w:t>del</w:t>
      </w:r>
      <w:r w:rsidR="00E91D2C">
        <w:rPr>
          <w:spacing w:val="-2"/>
        </w:rPr>
        <w:t xml:space="preserve"> </w:t>
      </w:r>
      <w:r w:rsidR="00E91D2C">
        <w:t>codice</w:t>
      </w:r>
      <w:r w:rsidR="00E91D2C">
        <w:rPr>
          <w:spacing w:val="-3"/>
        </w:rPr>
        <w:t xml:space="preserve"> </w:t>
      </w:r>
      <w:r w:rsidR="00E91D2C">
        <w:t>civile, modificato dalla L.54/2006)</w:t>
      </w:r>
    </w:p>
    <w:p w:rsidR="00E91D2C" w:rsidRDefault="00E91D2C" w:rsidP="00E91D2C">
      <w:pPr>
        <w:pStyle w:val="Corpotesto"/>
        <w:ind w:left="141" w:right="367"/>
      </w:pPr>
    </w:p>
    <w:p w:rsidR="00E91D2C" w:rsidRDefault="00E91D2C" w:rsidP="00E91D2C">
      <w:pPr>
        <w:ind w:left="282"/>
        <w:rPr>
          <w:b/>
          <w:sz w:val="18"/>
        </w:rPr>
      </w:pPr>
      <w:r>
        <w:rPr>
          <w:b/>
          <w:sz w:val="18"/>
        </w:rPr>
        <w:t>INFORMATIVA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SINTETICA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EX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ART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13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GDPR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2016/679</w:t>
      </w:r>
      <w:r>
        <w:rPr>
          <w:b/>
          <w:spacing w:val="-2"/>
          <w:sz w:val="18"/>
        </w:rPr>
        <w:t xml:space="preserve"> </w:t>
      </w:r>
    </w:p>
    <w:p w:rsidR="00E91D2C" w:rsidRDefault="00E91D2C" w:rsidP="00E91D2C">
      <w:pPr>
        <w:ind w:left="282" w:right="278"/>
        <w:jc w:val="both"/>
        <w:rPr>
          <w:sz w:val="18"/>
        </w:rPr>
      </w:pPr>
      <w:r>
        <w:rPr>
          <w:sz w:val="18"/>
        </w:rPr>
        <w:t>I dati personali sono trattati da responsabili e incaricati nell’ambito delle finalità istituzionali definite dalla normativa vigente che ne rappresenta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base</w:t>
      </w:r>
      <w:r>
        <w:rPr>
          <w:spacing w:val="-10"/>
          <w:sz w:val="18"/>
        </w:rPr>
        <w:t xml:space="preserve"> </w:t>
      </w:r>
      <w:r>
        <w:rPr>
          <w:sz w:val="18"/>
        </w:rPr>
        <w:t>giuridica.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loro</w:t>
      </w:r>
      <w:r>
        <w:rPr>
          <w:spacing w:val="-8"/>
          <w:sz w:val="18"/>
        </w:rPr>
        <w:t xml:space="preserve"> </w:t>
      </w:r>
      <w:r>
        <w:rPr>
          <w:sz w:val="18"/>
        </w:rPr>
        <w:t>conferimento</w:t>
      </w:r>
      <w:r>
        <w:rPr>
          <w:spacing w:val="-8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obbligatorio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l’eventuale</w:t>
      </w:r>
      <w:r>
        <w:rPr>
          <w:spacing w:val="-9"/>
          <w:sz w:val="18"/>
        </w:rPr>
        <w:t xml:space="preserve"> </w:t>
      </w:r>
      <w:r>
        <w:rPr>
          <w:sz w:val="18"/>
        </w:rPr>
        <w:t>rifiuto</w:t>
      </w:r>
      <w:r>
        <w:rPr>
          <w:spacing w:val="-8"/>
          <w:sz w:val="18"/>
        </w:rPr>
        <w:t xml:space="preserve"> </w:t>
      </w:r>
      <w:r>
        <w:rPr>
          <w:sz w:val="18"/>
        </w:rPr>
        <w:t>rende</w:t>
      </w:r>
      <w:r>
        <w:rPr>
          <w:spacing w:val="-10"/>
          <w:sz w:val="18"/>
        </w:rPr>
        <w:t xml:space="preserve"> </w:t>
      </w:r>
      <w:r>
        <w:rPr>
          <w:sz w:val="18"/>
        </w:rPr>
        <w:t>impossibile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raggiungimento</w:t>
      </w:r>
      <w:r>
        <w:rPr>
          <w:spacing w:val="-8"/>
          <w:sz w:val="18"/>
        </w:rPr>
        <w:t xml:space="preserve"> </w:t>
      </w:r>
      <w:r>
        <w:rPr>
          <w:sz w:val="18"/>
        </w:rPr>
        <w:t>delle</w:t>
      </w:r>
      <w:r>
        <w:rPr>
          <w:spacing w:val="-10"/>
          <w:sz w:val="18"/>
        </w:rPr>
        <w:t xml:space="preserve"> </w:t>
      </w:r>
      <w:r>
        <w:rPr>
          <w:sz w:val="18"/>
        </w:rPr>
        <w:t>finalità. 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forza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necessita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consenso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dati</w:t>
      </w:r>
      <w:r>
        <w:rPr>
          <w:spacing w:val="-6"/>
          <w:sz w:val="18"/>
        </w:rPr>
        <w:t xml:space="preserve"> </w:t>
      </w:r>
      <w:r>
        <w:rPr>
          <w:sz w:val="18"/>
        </w:rPr>
        <w:t>definiti</w:t>
      </w:r>
      <w:r>
        <w:rPr>
          <w:spacing w:val="-4"/>
          <w:sz w:val="18"/>
        </w:rPr>
        <w:t xml:space="preserve"> </w:t>
      </w:r>
      <w:r>
        <w:rPr>
          <w:sz w:val="18"/>
        </w:rPr>
        <w:t>sensibili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giudiziari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-4"/>
          <w:sz w:val="18"/>
        </w:rPr>
        <w:t xml:space="preserve"> </w:t>
      </w:r>
      <w:r>
        <w:rPr>
          <w:sz w:val="18"/>
        </w:rPr>
        <w:t>DLGS</w:t>
      </w:r>
      <w:r>
        <w:rPr>
          <w:spacing w:val="-4"/>
          <w:sz w:val="18"/>
        </w:rPr>
        <w:t xml:space="preserve"> </w:t>
      </w:r>
      <w:r>
        <w:rPr>
          <w:sz w:val="18"/>
        </w:rPr>
        <w:t>196/2003. I</w:t>
      </w:r>
      <w:r>
        <w:rPr>
          <w:spacing w:val="-7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trattati con strumenti informatici e cartacei saranno comunicati a soggetti terzi solo nei casi espressamente previsti per legge o regolamento ed il loro trattamento e improntato al rispetto dei principi sanciti nel GDPR 679/2016, in particolare, responsabilizzazione e riservatezza. Sono garantiti i diritti sanciti nell’art. 7 del DLGS 196/2003 ampliati dal GDPR 2016/679 artt. da 15 a 22: accesso, cancellazione, durata, opposizione, portabilità, rettifica, limitazione e il reclamo diretto al Garante. Per l’esercizio dei suoi diritti può rivolgersi al titolare </w:t>
      </w:r>
      <w:r>
        <w:rPr>
          <w:sz w:val="18"/>
        </w:rPr>
        <w:t xml:space="preserve">DS Antonia </w:t>
      </w:r>
      <w:proofErr w:type="spellStart"/>
      <w:r>
        <w:rPr>
          <w:sz w:val="18"/>
        </w:rPr>
        <w:t>Abbiati</w:t>
      </w:r>
      <w:proofErr w:type="spellEnd"/>
      <w:r>
        <w:rPr>
          <w:sz w:val="18"/>
        </w:rPr>
        <w:t xml:space="preserve"> o al Responsabile della Protezione</w:t>
      </w:r>
      <w:r w:rsidR="0086215D">
        <w:rPr>
          <w:sz w:val="18"/>
        </w:rPr>
        <w:t xml:space="preserve"> dei dati DPO </w:t>
      </w:r>
      <w:proofErr w:type="spellStart"/>
      <w:r w:rsidR="0086215D">
        <w:rPr>
          <w:sz w:val="18"/>
        </w:rPr>
        <w:t>NetS</w:t>
      </w:r>
      <w:r>
        <w:rPr>
          <w:sz w:val="18"/>
        </w:rPr>
        <w:t>ense</w:t>
      </w:r>
      <w:proofErr w:type="spellEnd"/>
      <w:r>
        <w:rPr>
          <w:sz w:val="18"/>
        </w:rPr>
        <w:t xml:space="preserve"> ai nostri recapiti ufficiali e direttamente scrivendo a questa mail: </w:t>
      </w:r>
      <w:hyperlink r:id="rId8" w:history="1">
        <w:r w:rsidRPr="005351F3">
          <w:rPr>
            <w:rStyle w:val="Collegamentoipertestuale"/>
          </w:rPr>
          <w:t>miic8daoon@istruzione.it</w:t>
        </w:r>
      </w:hyperlink>
      <w:r>
        <w:t xml:space="preserve">. </w:t>
      </w:r>
      <w:r>
        <w:rPr>
          <w:sz w:val="18"/>
        </w:rPr>
        <w:t>L’inf</w:t>
      </w:r>
      <w:r w:rsidR="00B06BB7">
        <w:rPr>
          <w:sz w:val="18"/>
        </w:rPr>
        <w:t xml:space="preserve">ormativa completa e disponibile </w:t>
      </w:r>
      <w:bookmarkStart w:id="0" w:name="_GoBack"/>
      <w:bookmarkEnd w:id="0"/>
      <w:r>
        <w:rPr>
          <w:sz w:val="18"/>
        </w:rPr>
        <w:t xml:space="preserve">sul nostro sito </w:t>
      </w:r>
      <w:hyperlink r:id="rId9" w:history="1">
        <w:r w:rsidRPr="005351F3">
          <w:rPr>
            <w:rStyle w:val="Collegamentoipertestuale"/>
            <w:sz w:val="18"/>
            <w:u w:color="467885"/>
          </w:rPr>
          <w:t>www.icstolstoj.edu.it</w:t>
        </w:r>
      </w:hyperlink>
      <w:r>
        <w:rPr>
          <w:color w:val="467885"/>
          <w:sz w:val="18"/>
        </w:rPr>
        <w:t xml:space="preserve"> </w:t>
      </w:r>
      <w:r>
        <w:rPr>
          <w:sz w:val="18"/>
        </w:rPr>
        <w:t>nella sezione privacy.</w:t>
      </w:r>
    </w:p>
    <w:p w:rsidR="00614D9C" w:rsidRDefault="00614D9C" w:rsidP="0084245D"/>
    <w:p w:rsidR="0084245D" w:rsidRPr="00501C78" w:rsidRDefault="0084245D" w:rsidP="00501C78">
      <w:pPr>
        <w:jc w:val="right"/>
      </w:pPr>
    </w:p>
    <w:sectPr w:rsidR="0084245D" w:rsidRPr="00501C78" w:rsidSect="0067262B">
      <w:headerReference w:type="default" r:id="rId10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4D9" w:rsidRDefault="00C274D9" w:rsidP="00501C78">
      <w:pPr>
        <w:spacing w:after="0" w:line="240" w:lineRule="auto"/>
      </w:pPr>
      <w:r>
        <w:separator/>
      </w:r>
    </w:p>
  </w:endnote>
  <w:endnote w:type="continuationSeparator" w:id="0">
    <w:p w:rsidR="00C274D9" w:rsidRDefault="00C274D9" w:rsidP="0050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ont288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4D9" w:rsidRDefault="00C274D9" w:rsidP="00501C78">
      <w:pPr>
        <w:spacing w:after="0" w:line="240" w:lineRule="auto"/>
      </w:pPr>
      <w:r>
        <w:separator/>
      </w:r>
    </w:p>
  </w:footnote>
  <w:footnote w:type="continuationSeparator" w:id="0">
    <w:p w:rsidR="00C274D9" w:rsidRDefault="00C274D9" w:rsidP="0050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EE6" w:rsidRDefault="00377C4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1953260</wp:posOffset>
              </wp:positionH>
              <wp:positionV relativeFrom="page">
                <wp:posOffset>471805</wp:posOffset>
              </wp:positionV>
              <wp:extent cx="2763520" cy="165735"/>
              <wp:effectExtent l="635" t="0" r="0" b="635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3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EE6" w:rsidRDefault="00C274D9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53.8pt;margin-top:37.15pt;width:217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" filled="f" stroked="f">
              <v:textbox inset="0,0,0,0">
                <w:txbxContent>
                  <w:p w:rsidR="00D75EE6" w:rsidRDefault="00C274D9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92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2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 w15:restartNumberingAfterBreak="0">
    <w:nsid w:val="00CB25B6"/>
    <w:multiLevelType w:val="hybridMultilevel"/>
    <w:tmpl w:val="FAA4F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DA0760"/>
    <w:multiLevelType w:val="hybridMultilevel"/>
    <w:tmpl w:val="37FAEFEE"/>
    <w:lvl w:ilvl="0" w:tplc="0410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0E627061"/>
    <w:multiLevelType w:val="hybridMultilevel"/>
    <w:tmpl w:val="34A64F28"/>
    <w:lvl w:ilvl="0" w:tplc="0B12F864">
      <w:start w:val="1"/>
      <w:numFmt w:val="decimal"/>
      <w:lvlText w:val="%1.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6400FA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2" w:tplc="F4F61184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42CA9FD8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D13EEC84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222E9D70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386617E2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79DC5CB4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E30A77E8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3FE2519"/>
    <w:multiLevelType w:val="hybridMultilevel"/>
    <w:tmpl w:val="0FB4D034"/>
    <w:lvl w:ilvl="0" w:tplc="D63A10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D30E0"/>
    <w:multiLevelType w:val="hybridMultilevel"/>
    <w:tmpl w:val="931057F6"/>
    <w:lvl w:ilvl="0" w:tplc="0410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18F5142C"/>
    <w:multiLevelType w:val="hybridMultilevel"/>
    <w:tmpl w:val="395CD84A"/>
    <w:lvl w:ilvl="0" w:tplc="0410000B">
      <w:start w:val="1"/>
      <w:numFmt w:val="bullet"/>
      <w:lvlText w:val=""/>
      <w:lvlJc w:val="left"/>
      <w:pPr>
        <w:ind w:left="4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05E61"/>
    <w:multiLevelType w:val="hybridMultilevel"/>
    <w:tmpl w:val="8B3264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B6EA5"/>
    <w:multiLevelType w:val="hybridMultilevel"/>
    <w:tmpl w:val="EC2271B8"/>
    <w:lvl w:ilvl="0" w:tplc="0410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25CC2FE0"/>
    <w:multiLevelType w:val="hybridMultilevel"/>
    <w:tmpl w:val="DF0C7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F6ED5"/>
    <w:multiLevelType w:val="hybridMultilevel"/>
    <w:tmpl w:val="652A59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2503B"/>
    <w:multiLevelType w:val="hybridMultilevel"/>
    <w:tmpl w:val="BB9E20F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348F9"/>
    <w:multiLevelType w:val="hybridMultilevel"/>
    <w:tmpl w:val="99524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307D4"/>
    <w:multiLevelType w:val="hybridMultilevel"/>
    <w:tmpl w:val="F9A867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A6BCE"/>
    <w:multiLevelType w:val="multilevel"/>
    <w:tmpl w:val="3DBC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593D91"/>
    <w:multiLevelType w:val="hybridMultilevel"/>
    <w:tmpl w:val="D26AC9E8"/>
    <w:lvl w:ilvl="0" w:tplc="0410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4" w15:restartNumberingAfterBreak="0">
    <w:nsid w:val="445D6F1C"/>
    <w:multiLevelType w:val="hybridMultilevel"/>
    <w:tmpl w:val="88EA1C0A"/>
    <w:lvl w:ilvl="0" w:tplc="EC9A6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8E76D4"/>
    <w:multiLevelType w:val="hybridMultilevel"/>
    <w:tmpl w:val="4D2038F0"/>
    <w:lvl w:ilvl="0" w:tplc="6B088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24898"/>
    <w:multiLevelType w:val="hybridMultilevel"/>
    <w:tmpl w:val="6762B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43330"/>
    <w:multiLevelType w:val="hybridMultilevel"/>
    <w:tmpl w:val="760C178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F79A7"/>
    <w:multiLevelType w:val="hybridMultilevel"/>
    <w:tmpl w:val="EEB665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E2B12"/>
    <w:multiLevelType w:val="hybridMultilevel"/>
    <w:tmpl w:val="06CC016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9E1B45"/>
    <w:multiLevelType w:val="hybridMultilevel"/>
    <w:tmpl w:val="987C5190"/>
    <w:lvl w:ilvl="0" w:tplc="51708F42">
      <w:start w:val="1"/>
      <w:numFmt w:val="decimal"/>
      <w:lvlText w:val="%1."/>
      <w:lvlJc w:val="left"/>
      <w:pPr>
        <w:ind w:left="116" w:hanging="39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870F13A">
      <w:numFmt w:val="bullet"/>
      <w:lvlText w:val="•"/>
      <w:lvlJc w:val="left"/>
      <w:pPr>
        <w:ind w:left="1047" w:hanging="394"/>
      </w:pPr>
      <w:rPr>
        <w:rFonts w:hint="default"/>
        <w:lang w:val="it-IT" w:eastAsia="en-US" w:bidi="ar-SA"/>
      </w:rPr>
    </w:lvl>
    <w:lvl w:ilvl="2" w:tplc="ED0C9036">
      <w:numFmt w:val="bullet"/>
      <w:lvlText w:val="•"/>
      <w:lvlJc w:val="left"/>
      <w:pPr>
        <w:ind w:left="1974" w:hanging="394"/>
      </w:pPr>
      <w:rPr>
        <w:rFonts w:hint="default"/>
        <w:lang w:val="it-IT" w:eastAsia="en-US" w:bidi="ar-SA"/>
      </w:rPr>
    </w:lvl>
    <w:lvl w:ilvl="3" w:tplc="D82A6E4C">
      <w:numFmt w:val="bullet"/>
      <w:lvlText w:val="•"/>
      <w:lvlJc w:val="left"/>
      <w:pPr>
        <w:ind w:left="2901" w:hanging="394"/>
      </w:pPr>
      <w:rPr>
        <w:rFonts w:hint="default"/>
        <w:lang w:val="it-IT" w:eastAsia="en-US" w:bidi="ar-SA"/>
      </w:rPr>
    </w:lvl>
    <w:lvl w:ilvl="4" w:tplc="CDF24A82">
      <w:numFmt w:val="bullet"/>
      <w:lvlText w:val="•"/>
      <w:lvlJc w:val="left"/>
      <w:pPr>
        <w:ind w:left="3828" w:hanging="394"/>
      </w:pPr>
      <w:rPr>
        <w:rFonts w:hint="default"/>
        <w:lang w:val="it-IT" w:eastAsia="en-US" w:bidi="ar-SA"/>
      </w:rPr>
    </w:lvl>
    <w:lvl w:ilvl="5" w:tplc="D5C0E8A0">
      <w:numFmt w:val="bullet"/>
      <w:lvlText w:val="•"/>
      <w:lvlJc w:val="left"/>
      <w:pPr>
        <w:ind w:left="4755" w:hanging="394"/>
      </w:pPr>
      <w:rPr>
        <w:rFonts w:hint="default"/>
        <w:lang w:val="it-IT" w:eastAsia="en-US" w:bidi="ar-SA"/>
      </w:rPr>
    </w:lvl>
    <w:lvl w:ilvl="6" w:tplc="DC705A20">
      <w:numFmt w:val="bullet"/>
      <w:lvlText w:val="•"/>
      <w:lvlJc w:val="left"/>
      <w:pPr>
        <w:ind w:left="5682" w:hanging="394"/>
      </w:pPr>
      <w:rPr>
        <w:rFonts w:hint="default"/>
        <w:lang w:val="it-IT" w:eastAsia="en-US" w:bidi="ar-SA"/>
      </w:rPr>
    </w:lvl>
    <w:lvl w:ilvl="7" w:tplc="EE888AA0">
      <w:numFmt w:val="bullet"/>
      <w:lvlText w:val="•"/>
      <w:lvlJc w:val="left"/>
      <w:pPr>
        <w:ind w:left="6609" w:hanging="394"/>
      </w:pPr>
      <w:rPr>
        <w:rFonts w:hint="default"/>
        <w:lang w:val="it-IT" w:eastAsia="en-US" w:bidi="ar-SA"/>
      </w:rPr>
    </w:lvl>
    <w:lvl w:ilvl="8" w:tplc="B0B2365C">
      <w:numFmt w:val="bullet"/>
      <w:lvlText w:val="•"/>
      <w:lvlJc w:val="left"/>
      <w:pPr>
        <w:ind w:left="7536" w:hanging="394"/>
      </w:pPr>
      <w:rPr>
        <w:rFonts w:hint="default"/>
        <w:lang w:val="it-IT" w:eastAsia="en-US" w:bidi="ar-SA"/>
      </w:rPr>
    </w:lvl>
  </w:abstractNum>
  <w:abstractNum w:abstractNumId="31" w15:restartNumberingAfterBreak="0">
    <w:nsid w:val="57A40263"/>
    <w:multiLevelType w:val="hybridMultilevel"/>
    <w:tmpl w:val="9522A4D4"/>
    <w:lvl w:ilvl="0" w:tplc="4E660ADA"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5FC67624"/>
    <w:multiLevelType w:val="hybridMultilevel"/>
    <w:tmpl w:val="2DCA08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D0A94"/>
    <w:multiLevelType w:val="hybridMultilevel"/>
    <w:tmpl w:val="038E9714"/>
    <w:lvl w:ilvl="0" w:tplc="4E660ADA"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D1A1D"/>
    <w:multiLevelType w:val="hybridMultilevel"/>
    <w:tmpl w:val="EEAA98AE"/>
    <w:lvl w:ilvl="0" w:tplc="D46602EE">
      <w:start w:val="1"/>
      <w:numFmt w:val="decimal"/>
      <w:lvlText w:val="%1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6448408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B65679D0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BD3C493E">
      <w:numFmt w:val="bullet"/>
      <w:lvlText w:val="•"/>
      <w:lvlJc w:val="left"/>
      <w:pPr>
        <w:ind w:left="3546" w:hanging="361"/>
      </w:pPr>
      <w:rPr>
        <w:rFonts w:hint="default"/>
        <w:lang w:val="it-IT" w:eastAsia="en-US" w:bidi="ar-SA"/>
      </w:rPr>
    </w:lvl>
    <w:lvl w:ilvl="4" w:tplc="325A3360">
      <w:numFmt w:val="bullet"/>
      <w:lvlText w:val="•"/>
      <w:lvlJc w:val="left"/>
      <w:pPr>
        <w:ind w:left="4448" w:hanging="361"/>
      </w:pPr>
      <w:rPr>
        <w:rFonts w:hint="default"/>
        <w:lang w:val="it-IT" w:eastAsia="en-US" w:bidi="ar-SA"/>
      </w:rPr>
    </w:lvl>
    <w:lvl w:ilvl="5" w:tplc="73C0F2A8">
      <w:numFmt w:val="bullet"/>
      <w:lvlText w:val="•"/>
      <w:lvlJc w:val="left"/>
      <w:pPr>
        <w:ind w:left="5350" w:hanging="361"/>
      </w:pPr>
      <w:rPr>
        <w:rFonts w:hint="default"/>
        <w:lang w:val="it-IT" w:eastAsia="en-US" w:bidi="ar-SA"/>
      </w:rPr>
    </w:lvl>
    <w:lvl w:ilvl="6" w:tplc="A8649FA8">
      <w:numFmt w:val="bullet"/>
      <w:lvlText w:val="•"/>
      <w:lvlJc w:val="left"/>
      <w:pPr>
        <w:ind w:left="6252" w:hanging="361"/>
      </w:pPr>
      <w:rPr>
        <w:rFonts w:hint="default"/>
        <w:lang w:val="it-IT" w:eastAsia="en-US" w:bidi="ar-SA"/>
      </w:rPr>
    </w:lvl>
    <w:lvl w:ilvl="7" w:tplc="84D8FC7A">
      <w:numFmt w:val="bullet"/>
      <w:lvlText w:val="•"/>
      <w:lvlJc w:val="left"/>
      <w:pPr>
        <w:ind w:left="7154" w:hanging="361"/>
      </w:pPr>
      <w:rPr>
        <w:rFonts w:hint="default"/>
        <w:lang w:val="it-IT" w:eastAsia="en-US" w:bidi="ar-SA"/>
      </w:rPr>
    </w:lvl>
    <w:lvl w:ilvl="8" w:tplc="61D000E4">
      <w:numFmt w:val="bullet"/>
      <w:lvlText w:val="•"/>
      <w:lvlJc w:val="left"/>
      <w:pPr>
        <w:ind w:left="8056" w:hanging="361"/>
      </w:pPr>
      <w:rPr>
        <w:rFonts w:hint="default"/>
        <w:lang w:val="it-IT" w:eastAsia="en-US" w:bidi="ar-SA"/>
      </w:rPr>
    </w:lvl>
  </w:abstractNum>
  <w:abstractNum w:abstractNumId="35" w15:restartNumberingAfterBreak="0">
    <w:nsid w:val="6E08077C"/>
    <w:multiLevelType w:val="hybridMultilevel"/>
    <w:tmpl w:val="996EB3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F2998"/>
    <w:multiLevelType w:val="hybridMultilevel"/>
    <w:tmpl w:val="EBF6BF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F6E1F"/>
    <w:multiLevelType w:val="hybridMultilevel"/>
    <w:tmpl w:val="F424B1E8"/>
    <w:lvl w:ilvl="0" w:tplc="8DC43128">
      <w:numFmt w:val="bullet"/>
      <w:lvlText w:val="-"/>
      <w:lvlJc w:val="left"/>
      <w:pPr>
        <w:ind w:left="947" w:hanging="68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678D322">
      <w:numFmt w:val="bullet"/>
      <w:lvlText w:val="•"/>
      <w:lvlJc w:val="left"/>
      <w:pPr>
        <w:ind w:left="1785" w:hanging="687"/>
      </w:pPr>
      <w:rPr>
        <w:rFonts w:hint="default"/>
        <w:lang w:val="it-IT" w:eastAsia="en-US" w:bidi="ar-SA"/>
      </w:rPr>
    </w:lvl>
    <w:lvl w:ilvl="2" w:tplc="65886FE4">
      <w:numFmt w:val="bullet"/>
      <w:lvlText w:val="•"/>
      <w:lvlJc w:val="left"/>
      <w:pPr>
        <w:ind w:left="2630" w:hanging="687"/>
      </w:pPr>
      <w:rPr>
        <w:rFonts w:hint="default"/>
        <w:lang w:val="it-IT" w:eastAsia="en-US" w:bidi="ar-SA"/>
      </w:rPr>
    </w:lvl>
    <w:lvl w:ilvl="3" w:tplc="082CBDC8">
      <w:numFmt w:val="bullet"/>
      <w:lvlText w:val="•"/>
      <w:lvlJc w:val="left"/>
      <w:pPr>
        <w:ind w:left="3475" w:hanging="687"/>
      </w:pPr>
      <w:rPr>
        <w:rFonts w:hint="default"/>
        <w:lang w:val="it-IT" w:eastAsia="en-US" w:bidi="ar-SA"/>
      </w:rPr>
    </w:lvl>
    <w:lvl w:ilvl="4" w:tplc="3A1E20BE">
      <w:numFmt w:val="bullet"/>
      <w:lvlText w:val="•"/>
      <w:lvlJc w:val="left"/>
      <w:pPr>
        <w:ind w:left="4320" w:hanging="687"/>
      </w:pPr>
      <w:rPr>
        <w:rFonts w:hint="default"/>
        <w:lang w:val="it-IT" w:eastAsia="en-US" w:bidi="ar-SA"/>
      </w:rPr>
    </w:lvl>
    <w:lvl w:ilvl="5" w:tplc="672214B6">
      <w:numFmt w:val="bullet"/>
      <w:lvlText w:val="•"/>
      <w:lvlJc w:val="left"/>
      <w:pPr>
        <w:ind w:left="5165" w:hanging="687"/>
      </w:pPr>
      <w:rPr>
        <w:rFonts w:hint="default"/>
        <w:lang w:val="it-IT" w:eastAsia="en-US" w:bidi="ar-SA"/>
      </w:rPr>
    </w:lvl>
    <w:lvl w:ilvl="6" w:tplc="D940F4B2">
      <w:numFmt w:val="bullet"/>
      <w:lvlText w:val="•"/>
      <w:lvlJc w:val="left"/>
      <w:pPr>
        <w:ind w:left="6010" w:hanging="687"/>
      </w:pPr>
      <w:rPr>
        <w:rFonts w:hint="default"/>
        <w:lang w:val="it-IT" w:eastAsia="en-US" w:bidi="ar-SA"/>
      </w:rPr>
    </w:lvl>
    <w:lvl w:ilvl="7" w:tplc="E0A014AA">
      <w:numFmt w:val="bullet"/>
      <w:lvlText w:val="•"/>
      <w:lvlJc w:val="left"/>
      <w:pPr>
        <w:ind w:left="6855" w:hanging="687"/>
      </w:pPr>
      <w:rPr>
        <w:rFonts w:hint="default"/>
        <w:lang w:val="it-IT" w:eastAsia="en-US" w:bidi="ar-SA"/>
      </w:rPr>
    </w:lvl>
    <w:lvl w:ilvl="8" w:tplc="05F27BA0">
      <w:numFmt w:val="bullet"/>
      <w:lvlText w:val="•"/>
      <w:lvlJc w:val="left"/>
      <w:pPr>
        <w:ind w:left="7700" w:hanging="687"/>
      </w:pPr>
      <w:rPr>
        <w:rFonts w:hint="default"/>
        <w:lang w:val="it-IT" w:eastAsia="en-US" w:bidi="ar-SA"/>
      </w:rPr>
    </w:lvl>
  </w:abstractNum>
  <w:abstractNum w:abstractNumId="38" w15:restartNumberingAfterBreak="0">
    <w:nsid w:val="7C8C4C28"/>
    <w:multiLevelType w:val="hybridMultilevel"/>
    <w:tmpl w:val="BC28CF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8"/>
  </w:num>
  <w:num w:numId="6">
    <w:abstractNumId w:val="32"/>
  </w:num>
  <w:num w:numId="7">
    <w:abstractNumId w:val="29"/>
  </w:num>
  <w:num w:numId="8">
    <w:abstractNumId w:val="36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5"/>
  </w:num>
  <w:num w:numId="16">
    <w:abstractNumId w:val="10"/>
  </w:num>
  <w:num w:numId="17">
    <w:abstractNumId w:val="28"/>
  </w:num>
  <w:num w:numId="18">
    <w:abstractNumId w:val="21"/>
  </w:num>
  <w:num w:numId="19">
    <w:abstractNumId w:val="38"/>
  </w:num>
  <w:num w:numId="20">
    <w:abstractNumId w:val="23"/>
  </w:num>
  <w:num w:numId="21">
    <w:abstractNumId w:val="16"/>
  </w:num>
  <w:num w:numId="22">
    <w:abstractNumId w:val="35"/>
  </w:num>
  <w:num w:numId="23">
    <w:abstractNumId w:val="31"/>
  </w:num>
  <w:num w:numId="24">
    <w:abstractNumId w:val="33"/>
  </w:num>
  <w:num w:numId="25">
    <w:abstractNumId w:val="14"/>
  </w:num>
  <w:num w:numId="26">
    <w:abstractNumId w:val="13"/>
  </w:num>
  <w:num w:numId="27">
    <w:abstractNumId w:val="27"/>
  </w:num>
  <w:num w:numId="28">
    <w:abstractNumId w:val="19"/>
  </w:num>
  <w:num w:numId="29">
    <w:abstractNumId w:val="20"/>
  </w:num>
  <w:num w:numId="30">
    <w:abstractNumId w:val="17"/>
  </w:num>
  <w:num w:numId="31">
    <w:abstractNumId w:val="22"/>
  </w:num>
  <w:num w:numId="32">
    <w:abstractNumId w:val="30"/>
  </w:num>
  <w:num w:numId="33">
    <w:abstractNumId w:val="37"/>
  </w:num>
  <w:num w:numId="34">
    <w:abstractNumId w:val="34"/>
  </w:num>
  <w:num w:numId="35">
    <w:abstractNumId w:val="9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6"/>
  </w:num>
  <w:num w:numId="39">
    <w:abstractNumId w:val="25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7B"/>
    <w:rsid w:val="00010832"/>
    <w:rsid w:val="000601BB"/>
    <w:rsid w:val="000A6F33"/>
    <w:rsid w:val="00191967"/>
    <w:rsid w:val="00267251"/>
    <w:rsid w:val="00296E39"/>
    <w:rsid w:val="002A2495"/>
    <w:rsid w:val="002E4A46"/>
    <w:rsid w:val="00301EDE"/>
    <w:rsid w:val="0035318B"/>
    <w:rsid w:val="00370AF2"/>
    <w:rsid w:val="00377C48"/>
    <w:rsid w:val="00397307"/>
    <w:rsid w:val="003B4648"/>
    <w:rsid w:val="003F0E7F"/>
    <w:rsid w:val="0040069C"/>
    <w:rsid w:val="004034B5"/>
    <w:rsid w:val="004B4CBE"/>
    <w:rsid w:val="00501C78"/>
    <w:rsid w:val="00614D9C"/>
    <w:rsid w:val="0067262B"/>
    <w:rsid w:val="00691C7B"/>
    <w:rsid w:val="00721159"/>
    <w:rsid w:val="007F0188"/>
    <w:rsid w:val="0084245D"/>
    <w:rsid w:val="0086215D"/>
    <w:rsid w:val="008C4E54"/>
    <w:rsid w:val="00B038CC"/>
    <w:rsid w:val="00B06BB7"/>
    <w:rsid w:val="00B47A7C"/>
    <w:rsid w:val="00B830AE"/>
    <w:rsid w:val="00C274D9"/>
    <w:rsid w:val="00C702EC"/>
    <w:rsid w:val="00C926CF"/>
    <w:rsid w:val="00CF0285"/>
    <w:rsid w:val="00D533EA"/>
    <w:rsid w:val="00D64B3A"/>
    <w:rsid w:val="00D97A7E"/>
    <w:rsid w:val="00E91D2C"/>
    <w:rsid w:val="00EB3214"/>
    <w:rsid w:val="00EE6D92"/>
    <w:rsid w:val="00F077BD"/>
    <w:rsid w:val="00F30C4C"/>
    <w:rsid w:val="00F46F32"/>
    <w:rsid w:val="00F84096"/>
    <w:rsid w:val="00FA63AC"/>
    <w:rsid w:val="00FD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E6008"/>
  <w15:chartTrackingRefBased/>
  <w15:docId w15:val="{22603DDC-8906-4CC2-9982-2976692C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501C78"/>
    <w:pPr>
      <w:widowControl w:val="0"/>
      <w:autoSpaceDE w:val="0"/>
      <w:autoSpaceDN w:val="0"/>
      <w:spacing w:after="0" w:line="240" w:lineRule="auto"/>
      <w:ind w:left="92" w:right="90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7A7E"/>
    <w:rPr>
      <w:color w:val="0563C1" w:themeColor="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F0285"/>
  </w:style>
  <w:style w:type="character" w:customStyle="1" w:styleId="WW8Num1z0">
    <w:name w:val="WW8Num1z0"/>
    <w:rsid w:val="00CF0285"/>
    <w:rPr>
      <w:rFonts w:ascii="Wingdings" w:hAnsi="Wingdings" w:cs="Wingdings"/>
    </w:rPr>
  </w:style>
  <w:style w:type="character" w:customStyle="1" w:styleId="WW8Num1z1">
    <w:name w:val="WW8Num1z1"/>
    <w:rsid w:val="00CF0285"/>
    <w:rPr>
      <w:rFonts w:ascii="Courier New" w:hAnsi="Courier New" w:cs="Courier New"/>
    </w:rPr>
  </w:style>
  <w:style w:type="character" w:customStyle="1" w:styleId="WW8Num1z3">
    <w:name w:val="WW8Num1z3"/>
    <w:rsid w:val="00CF0285"/>
    <w:rPr>
      <w:rFonts w:ascii="Symbol" w:hAnsi="Symbol" w:cs="Symbol"/>
    </w:rPr>
  </w:style>
  <w:style w:type="character" w:customStyle="1" w:styleId="WW8Num2z0">
    <w:name w:val="WW8Num2z0"/>
    <w:rsid w:val="00CF0285"/>
    <w:rPr>
      <w:rFonts w:ascii="Wingdings" w:hAnsi="Wingdings" w:cs="Wingdings"/>
    </w:rPr>
  </w:style>
  <w:style w:type="character" w:customStyle="1" w:styleId="WW8Num2z1">
    <w:name w:val="WW8Num2z1"/>
    <w:rsid w:val="00CF0285"/>
    <w:rPr>
      <w:rFonts w:ascii="Courier New" w:hAnsi="Courier New" w:cs="Courier New"/>
    </w:rPr>
  </w:style>
  <w:style w:type="character" w:customStyle="1" w:styleId="WW8Num2z3">
    <w:name w:val="WW8Num2z3"/>
    <w:rsid w:val="00CF0285"/>
    <w:rPr>
      <w:rFonts w:ascii="Symbol" w:hAnsi="Symbol" w:cs="Symbol"/>
    </w:rPr>
  </w:style>
  <w:style w:type="character" w:customStyle="1" w:styleId="WW8Num3z0">
    <w:name w:val="WW8Num3z0"/>
    <w:rsid w:val="00CF0285"/>
  </w:style>
  <w:style w:type="character" w:customStyle="1" w:styleId="WW8Num3z1">
    <w:name w:val="WW8Num3z1"/>
    <w:rsid w:val="00CF0285"/>
  </w:style>
  <w:style w:type="character" w:customStyle="1" w:styleId="WW8Num3z2">
    <w:name w:val="WW8Num3z2"/>
    <w:rsid w:val="00CF0285"/>
  </w:style>
  <w:style w:type="character" w:customStyle="1" w:styleId="WW8Num3z3">
    <w:name w:val="WW8Num3z3"/>
    <w:rsid w:val="00CF0285"/>
  </w:style>
  <w:style w:type="character" w:customStyle="1" w:styleId="WW8Num3z4">
    <w:name w:val="WW8Num3z4"/>
    <w:rsid w:val="00CF0285"/>
  </w:style>
  <w:style w:type="character" w:customStyle="1" w:styleId="WW8Num3z5">
    <w:name w:val="WW8Num3z5"/>
    <w:rsid w:val="00CF0285"/>
  </w:style>
  <w:style w:type="character" w:customStyle="1" w:styleId="WW8Num3z6">
    <w:name w:val="WW8Num3z6"/>
    <w:rsid w:val="00CF0285"/>
  </w:style>
  <w:style w:type="character" w:customStyle="1" w:styleId="WW8Num3z7">
    <w:name w:val="WW8Num3z7"/>
    <w:rsid w:val="00CF0285"/>
  </w:style>
  <w:style w:type="character" w:customStyle="1" w:styleId="WW8Num3z8">
    <w:name w:val="WW8Num3z8"/>
    <w:rsid w:val="00CF0285"/>
  </w:style>
  <w:style w:type="character" w:customStyle="1" w:styleId="Carpredefinitoparagrafo1">
    <w:name w:val="Car. predefinito paragrafo1"/>
    <w:rsid w:val="00CF0285"/>
  </w:style>
  <w:style w:type="character" w:customStyle="1" w:styleId="ListLabel1">
    <w:name w:val="ListLabel 1"/>
    <w:rsid w:val="00CF0285"/>
    <w:rPr>
      <w:sz w:val="20"/>
    </w:rPr>
  </w:style>
  <w:style w:type="character" w:customStyle="1" w:styleId="ListLabel2">
    <w:name w:val="ListLabel 2"/>
    <w:rsid w:val="00CF0285"/>
    <w:rPr>
      <w:rFonts w:cs="Courier New"/>
    </w:rPr>
  </w:style>
  <w:style w:type="paragraph" w:customStyle="1" w:styleId="Intestazione1">
    <w:name w:val="Intestazione1"/>
    <w:basedOn w:val="Normale"/>
    <w:next w:val="Corpotesto"/>
    <w:rsid w:val="00CF0285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CF0285"/>
    <w:pPr>
      <w:suppressAutoHyphens/>
      <w:spacing w:after="120" w:line="276" w:lineRule="auto"/>
    </w:pPr>
    <w:rPr>
      <w:rFonts w:ascii="Calibri" w:eastAsia="SimSun" w:hAnsi="Calibri" w:cs="font288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F0285"/>
    <w:rPr>
      <w:rFonts w:ascii="Calibri" w:eastAsia="SimSun" w:hAnsi="Calibri" w:cs="font288"/>
      <w:lang w:eastAsia="ar-SA"/>
    </w:rPr>
  </w:style>
  <w:style w:type="paragraph" w:styleId="Elenco">
    <w:name w:val="List"/>
    <w:basedOn w:val="Corpotesto"/>
    <w:rsid w:val="00CF0285"/>
    <w:rPr>
      <w:rFonts w:cs="Mangal"/>
    </w:rPr>
  </w:style>
  <w:style w:type="paragraph" w:customStyle="1" w:styleId="Didascalia1">
    <w:name w:val="Didascalia1"/>
    <w:basedOn w:val="Normale"/>
    <w:rsid w:val="00CF0285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CF0285"/>
    <w:pPr>
      <w:suppressLineNumbers/>
      <w:suppressAutoHyphens/>
      <w:spacing w:after="200" w:line="276" w:lineRule="auto"/>
    </w:pPr>
    <w:rPr>
      <w:rFonts w:ascii="Calibri" w:eastAsia="SimSun" w:hAnsi="Calibri" w:cs="Mangal"/>
      <w:lang w:eastAsia="ar-SA"/>
    </w:rPr>
  </w:style>
  <w:style w:type="paragraph" w:customStyle="1" w:styleId="Paragrafoelenco1">
    <w:name w:val="Paragrafo elenco1"/>
    <w:basedOn w:val="Normale"/>
    <w:rsid w:val="00CF0285"/>
    <w:pPr>
      <w:suppressAutoHyphens/>
      <w:spacing w:after="200" w:line="276" w:lineRule="auto"/>
      <w:ind w:left="720"/>
    </w:pPr>
    <w:rPr>
      <w:rFonts w:ascii="Calibri" w:eastAsia="SimSun" w:hAnsi="Calibri" w:cs="font288"/>
      <w:lang w:eastAsia="ar-SA"/>
    </w:rPr>
  </w:style>
  <w:style w:type="paragraph" w:customStyle="1" w:styleId="Contenutotabella">
    <w:name w:val="Contenuto tabella"/>
    <w:basedOn w:val="Normale"/>
    <w:rsid w:val="00CF0285"/>
    <w:pPr>
      <w:suppressLineNumbers/>
      <w:suppressAutoHyphens/>
      <w:spacing w:after="200" w:line="276" w:lineRule="auto"/>
    </w:pPr>
    <w:rPr>
      <w:rFonts w:ascii="Calibri" w:eastAsia="SimSun" w:hAnsi="Calibri" w:cs="font288"/>
      <w:lang w:eastAsia="ar-SA"/>
    </w:rPr>
  </w:style>
  <w:style w:type="paragraph" w:customStyle="1" w:styleId="Intestazionetabella">
    <w:name w:val="Intestazione tabella"/>
    <w:basedOn w:val="Contenutotabella"/>
    <w:rsid w:val="00CF0285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CF0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0285"/>
    <w:pPr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SimSun" w:hAnsi="Calibri" w:cs="font288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285"/>
    <w:rPr>
      <w:rFonts w:ascii="Calibri" w:eastAsia="SimSun" w:hAnsi="Calibri" w:cs="font28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F0285"/>
    <w:pPr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SimSun" w:hAnsi="Calibri" w:cs="font288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285"/>
    <w:rPr>
      <w:rFonts w:ascii="Calibri" w:eastAsia="SimSun" w:hAnsi="Calibri" w:cs="font288"/>
      <w:lang w:eastAsia="ar-SA"/>
    </w:rPr>
  </w:style>
  <w:style w:type="paragraph" w:styleId="Paragrafoelenco">
    <w:name w:val="List Paragraph"/>
    <w:basedOn w:val="Normale"/>
    <w:uiPriority w:val="1"/>
    <w:qFormat/>
    <w:rsid w:val="00CF0285"/>
    <w:pPr>
      <w:suppressAutoHyphens/>
      <w:spacing w:after="200" w:line="276" w:lineRule="auto"/>
      <w:ind w:left="708"/>
    </w:pPr>
    <w:rPr>
      <w:rFonts w:ascii="Calibri" w:eastAsia="SimSun" w:hAnsi="Calibri" w:cs="font288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A4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01C78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77C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2">
    <w:name w:val="Paragrafo elenco2"/>
    <w:basedOn w:val="Normale"/>
    <w:rsid w:val="003B4648"/>
    <w:pPr>
      <w:suppressAutoHyphens/>
      <w:spacing w:after="24" w:line="252" w:lineRule="auto"/>
      <w:ind w:left="720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B3214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B32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B321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aoon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stolstoj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7</cp:revision>
  <cp:lastPrinted>2023-12-11T08:34:00Z</cp:lastPrinted>
  <dcterms:created xsi:type="dcterms:W3CDTF">2025-05-06T11:33:00Z</dcterms:created>
  <dcterms:modified xsi:type="dcterms:W3CDTF">2025-05-06T11:37:00Z</dcterms:modified>
</cp:coreProperties>
</file>